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7042" w:rsidRDefault="009E0C9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 xml:space="preserve">Allegato </w:t>
      </w:r>
      <w:r w:rsidR="00170AEF">
        <w:rPr>
          <w:rFonts w:ascii="Century Gothic" w:hAnsi="Century Gothic"/>
          <w:b/>
          <w:iCs/>
          <w:color w:val="000000"/>
        </w:rPr>
        <w:t>7</w:t>
      </w:r>
    </w:p>
    <w:p w:rsidR="00747042" w:rsidRDefault="00747042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</w:p>
    <w:p w:rsidR="00747042" w:rsidRDefault="00170AEF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DICHIARAZIONE SOSTITUTIVA DELL’ATTO DI NOTORITA’</w:t>
      </w:r>
    </w:p>
    <w:p w:rsidR="00747042" w:rsidRDefault="00170AEF">
      <w:pPr>
        <w:pStyle w:val="Paragrafoelenco1"/>
        <w:spacing w:after="0" w:line="360" w:lineRule="auto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</w:rPr>
        <w:t>(Art. 47 del D.P.R. 28 dicembre 2000, n. 445)</w:t>
      </w:r>
    </w:p>
    <w:p w:rsidR="00747042" w:rsidRDefault="00747042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9E0C93">
        <w:rPr>
          <w:rFonts w:ascii="Century Gothic" w:hAnsi="Century Gothic"/>
        </w:rPr>
        <w:t xml:space="preserve"> </w:t>
      </w:r>
      <w:r w:rsidR="007208B0">
        <w:rPr>
          <w:rFonts w:ascii="Century Gothic" w:hAnsi="Century Gothic" w:cs="Arial"/>
        </w:rPr>
        <w:t>PSR Campania 2014- 2020, GAL CASACASTRA Misura 19, Sottomisura 19.2 Bando Misura 16 - Sottomisura 16.3 - Tipologia di intervento 16.3.1</w:t>
      </w:r>
      <w:r w:rsidR="007208B0">
        <w:rPr>
          <w:rFonts w:ascii="Century Gothic" w:hAnsi="Century Gothic" w:cs="Arial"/>
          <w:b/>
        </w:rPr>
        <w:t xml:space="preserve"> – </w:t>
      </w:r>
      <w:r w:rsidR="007208B0">
        <w:rPr>
          <w:rFonts w:ascii="Century Gothic" w:eastAsia="Calibri" w:hAnsi="Century Gothic" w:cs="Arial"/>
        </w:rPr>
        <w:t>Contributo per associazioni di imprese del turismo rurale.</w:t>
      </w: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Soggetto richiedente: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9E0C93">
        <w:rPr>
          <w:rFonts w:ascii="Century Gothic" w:hAnsi="Century Gothic"/>
        </w:rPr>
        <w:t>………………………………..</w:t>
      </w:r>
    </w:p>
    <w:p w:rsidR="00747042" w:rsidRDefault="00170AEF">
      <w:pPr>
        <w:spacing w:after="0" w:line="100" w:lineRule="atLeast"/>
        <w:ind w:left="1134" w:hanging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  <w:t>CUP/CIG………………………………</w:t>
      </w:r>
      <w:r w:rsidR="009E0C93">
        <w:rPr>
          <w:rFonts w:ascii="Century Gothic" w:hAnsi="Century Gothic"/>
        </w:rPr>
        <w:t>……………………………………….</w:t>
      </w:r>
    </w:p>
    <w:p w:rsidR="00747042" w:rsidRDefault="00170AEF" w:rsidP="009E0C93">
      <w:pPr>
        <w:spacing w:line="360" w:lineRule="auto"/>
        <w:ind w:left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Dichiarazione sulla tracciabilità dei flussi finanziari -</w:t>
      </w:r>
      <w:r>
        <w:rPr>
          <w:rFonts w:ascii="Century Gothic" w:hAnsi="Century Gothic"/>
          <w:b/>
          <w:iCs/>
          <w:color w:val="000000"/>
        </w:rPr>
        <w:t xml:space="preserve"> Legge 136/2010</w:t>
      </w:r>
      <w:r>
        <w:rPr>
          <w:rFonts w:ascii="Century Gothic" w:hAnsi="Century Gothic"/>
          <w:b/>
        </w:rPr>
        <w:t>.</w:t>
      </w:r>
    </w:p>
    <w:p w:rsidR="00747042" w:rsidRDefault="00747042">
      <w:pPr>
        <w:spacing w:after="0" w:line="360" w:lineRule="auto"/>
        <w:jc w:val="both"/>
        <w:rPr>
          <w:rFonts w:ascii="Century Gothic" w:hAnsi="Century Gothic"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</w:t>
      </w:r>
      <w:r w:rsidR="009E0C93">
        <w:rPr>
          <w:rFonts w:ascii="Century Gothic" w:hAnsi="Century Gothic" w:cs="Arial"/>
        </w:rPr>
        <w:t>scale _______________________</w:t>
      </w:r>
      <w:proofErr w:type="gramStart"/>
      <w:r w:rsidR="009E0C93">
        <w:rPr>
          <w:rFonts w:ascii="Century Gothic" w:hAnsi="Century Gothic" w:cs="Arial"/>
        </w:rPr>
        <w:t xml:space="preserve">_ </w:t>
      </w:r>
      <w:r>
        <w:rPr>
          <w:rFonts w:ascii="Century Gothic" w:hAnsi="Century Gothic" w:cs="Arial"/>
        </w:rPr>
        <w:t>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di (</w:t>
      </w:r>
      <w:r>
        <w:rPr>
          <w:rFonts w:ascii="Century Gothic" w:hAnsi="Century Gothic" w:cs="Arial"/>
          <w:i/>
        </w:rPr>
        <w:t>barrare la casella che interessa)</w:t>
      </w:r>
    </w:p>
    <w:p w:rsidR="00747042" w:rsidRDefault="00170AEF">
      <w:pPr>
        <w:pStyle w:val="Paragrafoelenco10"/>
        <w:numPr>
          <w:ilvl w:val="0"/>
          <w:numId w:val="4"/>
        </w:numPr>
        <w:spacing w:line="360" w:lineRule="auto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titolare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dell’impresa individuale </w:t>
      </w:r>
    </w:p>
    <w:p w:rsidR="00747042" w:rsidRDefault="00170AEF">
      <w:pPr>
        <w:pStyle w:val="Paragrafoelenco10"/>
        <w:numPr>
          <w:ilvl w:val="0"/>
          <w:numId w:val="4"/>
        </w:numPr>
        <w:spacing w:line="360" w:lineRule="auto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rappresentante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legale</w:t>
      </w:r>
    </w:p>
    <w:p w:rsidR="00747042" w:rsidRDefault="00170AEF">
      <w:pPr>
        <w:pStyle w:val="Paragrafoelenco10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della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________</w:t>
      </w:r>
      <w:r w:rsidR="009E0C93">
        <w:rPr>
          <w:rFonts w:ascii="Century Gothic" w:hAnsi="Century Gothic" w:cs="Arial"/>
          <w:sz w:val="22"/>
          <w:szCs w:val="22"/>
        </w:rPr>
        <w:t>_________________</w:t>
      </w:r>
      <w:r>
        <w:rPr>
          <w:rFonts w:ascii="Century Gothic" w:hAnsi="Century Gothic" w:cs="Arial"/>
          <w:sz w:val="22"/>
          <w:szCs w:val="22"/>
        </w:rPr>
        <w:t>, con sede legale ________________</w:t>
      </w:r>
      <w:r w:rsidR="009E0C93">
        <w:rPr>
          <w:rFonts w:ascii="Century Gothic" w:hAnsi="Century Gothic" w:cs="Arial"/>
          <w:sz w:val="22"/>
          <w:szCs w:val="22"/>
        </w:rPr>
        <w:t>__________________</w:t>
      </w:r>
      <w:r>
        <w:rPr>
          <w:rFonts w:ascii="Century Gothic" w:hAnsi="Century Gothic" w:cs="Arial"/>
          <w:sz w:val="22"/>
          <w:szCs w:val="22"/>
        </w:rPr>
        <w:t xml:space="preserve"> (</w:t>
      </w:r>
      <w:proofErr w:type="spellStart"/>
      <w:r>
        <w:rPr>
          <w:rFonts w:ascii="Century Gothic" w:hAnsi="Century Gothic" w:cs="Arial"/>
          <w:sz w:val="22"/>
          <w:szCs w:val="22"/>
        </w:rPr>
        <w:t>Prov</w:t>
      </w:r>
      <w:proofErr w:type="spellEnd"/>
      <w:r>
        <w:rPr>
          <w:rFonts w:ascii="Century Gothic" w:hAnsi="Century Gothic" w:cs="Arial"/>
          <w:sz w:val="22"/>
          <w:szCs w:val="22"/>
        </w:rPr>
        <w:t>______) in via/Piazza</w:t>
      </w:r>
      <w:r w:rsidR="009E0C9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______________________________________</w:t>
      </w:r>
      <w:r w:rsidR="009E0C9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n.___________(CAP_____________), partita IVA / Codice Fiscale_______________________ telefono _________________ fax_______________ email_______________ PEC_____________ </w:t>
      </w:r>
    </w:p>
    <w:p w:rsidR="00747042" w:rsidRDefault="00170AEF">
      <w:pPr>
        <w:pStyle w:val="Paragrafoelenco10"/>
        <w:numPr>
          <w:ilvl w:val="0"/>
          <w:numId w:val="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capofila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del partenariato composto da …</w:t>
      </w:r>
      <w:r w:rsidR="009E0C93">
        <w:rPr>
          <w:rFonts w:ascii="Century Gothic" w:hAnsi="Century Gothic" w:cs="Arial"/>
          <w:sz w:val="22"/>
          <w:szCs w:val="22"/>
        </w:rPr>
        <w:t>……………………………………………..</w:t>
      </w:r>
      <w:r>
        <w:rPr>
          <w:rFonts w:ascii="Century Gothic" w:hAnsi="Century Gothic" w:cs="Arial"/>
          <w:sz w:val="22"/>
          <w:szCs w:val="22"/>
        </w:rPr>
        <w:t>;</w:t>
      </w:r>
    </w:p>
    <w:p w:rsidR="00747042" w:rsidRDefault="00747042">
      <w:pPr>
        <w:pStyle w:val="Paragrafoelenco1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47042" w:rsidRDefault="00170AEF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beneficiaria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di contributi giusto decreto di concessione n. ……</w:t>
      </w:r>
      <w:r w:rsidR="009E0C93">
        <w:rPr>
          <w:rFonts w:ascii="Century Gothic" w:hAnsi="Century Gothic" w:cs="Arial"/>
          <w:sz w:val="22"/>
          <w:szCs w:val="22"/>
        </w:rPr>
        <w:t>………..</w:t>
      </w:r>
      <w:r>
        <w:rPr>
          <w:rFonts w:ascii="Century Gothic" w:hAnsi="Century Gothic" w:cs="Arial"/>
          <w:sz w:val="22"/>
          <w:szCs w:val="22"/>
        </w:rPr>
        <w:t xml:space="preserve">…. </w:t>
      </w:r>
      <w:proofErr w:type="gramStart"/>
      <w:r>
        <w:rPr>
          <w:rFonts w:ascii="Century Gothic" w:hAnsi="Century Gothic" w:cs="Arial"/>
          <w:sz w:val="22"/>
          <w:szCs w:val="22"/>
        </w:rPr>
        <w:t>del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……</w:t>
      </w:r>
      <w:r w:rsidR="009E0C93">
        <w:rPr>
          <w:rFonts w:ascii="Century Gothic" w:hAnsi="Century Gothic" w:cs="Arial"/>
          <w:sz w:val="22"/>
          <w:szCs w:val="22"/>
        </w:rPr>
        <w:t>…………</w:t>
      </w:r>
      <w:r>
        <w:rPr>
          <w:rFonts w:ascii="Century Gothic" w:hAnsi="Century Gothic" w:cs="Arial"/>
          <w:sz w:val="22"/>
          <w:szCs w:val="22"/>
        </w:rPr>
        <w:t xml:space="preserve">, </w:t>
      </w:r>
    </w:p>
    <w:p w:rsidR="00747042" w:rsidRDefault="00747042">
      <w:pPr>
        <w:pStyle w:val="Paragrafoelenco10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747042" w:rsidRPr="009E0C93" w:rsidRDefault="00170AEF">
      <w:pPr>
        <w:pStyle w:val="Paragrafoelenco1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Century Gothic" w:hAnsi="Century Gothic"/>
          <w:i/>
        </w:rPr>
      </w:pPr>
      <w:proofErr w:type="gramStart"/>
      <w:r w:rsidRPr="009E0C93">
        <w:rPr>
          <w:rFonts w:ascii="Century Gothic" w:hAnsi="Century Gothic"/>
          <w:i/>
        </w:rPr>
        <w:t>consapevole</w:t>
      </w:r>
      <w:proofErr w:type="gramEnd"/>
      <w:r w:rsidRPr="009E0C93">
        <w:rPr>
          <w:rFonts w:ascii="Century Gothic" w:hAnsi="Century Gothic"/>
          <w:i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747042" w:rsidRPr="009E0C93" w:rsidRDefault="00170AEF">
      <w:pPr>
        <w:pStyle w:val="Paragrafoelenco1"/>
        <w:numPr>
          <w:ilvl w:val="0"/>
          <w:numId w:val="2"/>
        </w:numPr>
        <w:spacing w:after="0" w:line="100" w:lineRule="atLeast"/>
        <w:ind w:left="714" w:hanging="357"/>
        <w:jc w:val="both"/>
        <w:rPr>
          <w:rFonts w:ascii="Century Gothic" w:hAnsi="Century Gothic"/>
        </w:rPr>
      </w:pPr>
      <w:proofErr w:type="gramStart"/>
      <w:r w:rsidRPr="009E0C93">
        <w:rPr>
          <w:rFonts w:ascii="Century Gothic" w:hAnsi="Century Gothic"/>
          <w:i/>
        </w:rPr>
        <w:t>a</w:t>
      </w:r>
      <w:proofErr w:type="gramEnd"/>
      <w:r w:rsidRPr="009E0C93">
        <w:rPr>
          <w:rFonts w:ascii="Century Gothic" w:hAnsi="Century Gothic"/>
          <w:i/>
        </w:rPr>
        <w:t xml:space="preserve"> conoscenza del fatto che saranno effettuati controlli anche a campione sulla veridicità delle dichiarazioni rese;</w:t>
      </w:r>
    </w:p>
    <w:p w:rsidR="00747042" w:rsidRPr="009E0C93" w:rsidRDefault="00747042">
      <w:pPr>
        <w:spacing w:after="0" w:line="360" w:lineRule="auto"/>
        <w:jc w:val="both"/>
        <w:rPr>
          <w:rFonts w:ascii="Century Gothic" w:hAnsi="Century Gothic"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/>
          <w:i/>
        </w:rPr>
      </w:pPr>
      <w:proofErr w:type="gramStart"/>
      <w:r>
        <w:rPr>
          <w:rFonts w:ascii="Century Gothic" w:hAnsi="Century Gothic"/>
        </w:rPr>
        <w:t>al</w:t>
      </w:r>
      <w:proofErr w:type="gramEnd"/>
      <w:r>
        <w:rPr>
          <w:rFonts w:ascii="Century Gothic" w:hAnsi="Century Gothic"/>
        </w:rPr>
        <w:t xml:space="preserve"> fine di poter assolvere agli obblighi sulla tracciabilità dei movimenti finanziari previsti dall’art. 3 della legge n. 136/2010, relativi ai pagamenti effettuati nell’ambito dell’intervento agevolato,</w:t>
      </w: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9E0C93" w:rsidRDefault="009E0C93" w:rsidP="009E0C93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747042" w:rsidRDefault="00170AEF" w:rsidP="009E0C93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Arial"/>
          <w:b/>
        </w:rPr>
        <w:t>DICHIARA</w:t>
      </w:r>
    </w:p>
    <w:p w:rsidR="00747042" w:rsidRDefault="00170AEF">
      <w:pPr>
        <w:pStyle w:val="Paragrafoelenco1"/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Century Gothic" w:hAnsi="Century Gothic"/>
          <w:bCs/>
        </w:rPr>
      </w:pPr>
      <w:proofErr w:type="gramStart"/>
      <w:r>
        <w:rPr>
          <w:rFonts w:ascii="Century Gothic" w:hAnsi="Century Gothic"/>
        </w:rPr>
        <w:t>che</w:t>
      </w:r>
      <w:proofErr w:type="gramEnd"/>
      <w:r>
        <w:rPr>
          <w:rFonts w:ascii="Century Gothic" w:hAnsi="Century Gothic"/>
        </w:rPr>
        <w:t xml:space="preserve"> gli estremi identificativi del conto corrente “dedicato” ai pagamenti nell’ambito dell’intervento in oggetto è il seguente:</w:t>
      </w:r>
    </w:p>
    <w:p w:rsidR="00747042" w:rsidRDefault="00170AEF">
      <w:pPr>
        <w:pStyle w:val="Paragrafoelenco1"/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/>
          <w:bCs/>
        </w:rPr>
      </w:pPr>
      <w:proofErr w:type="gramStart"/>
      <w:r>
        <w:rPr>
          <w:rFonts w:ascii="Century Gothic" w:hAnsi="Century Gothic"/>
          <w:bCs/>
        </w:rPr>
        <w:t>conto</w:t>
      </w:r>
      <w:proofErr w:type="gramEnd"/>
      <w:r>
        <w:rPr>
          <w:rFonts w:ascii="Century Gothic" w:hAnsi="Century Gothic"/>
          <w:bCs/>
        </w:rPr>
        <w:t xml:space="preserve"> corrente n. _____________________________ aperto presso: _______________________</w:t>
      </w:r>
    </w:p>
    <w:p w:rsidR="00747042" w:rsidRDefault="00170AEF">
      <w:pPr>
        <w:spacing w:after="0" w:line="360" w:lineRule="auto"/>
        <w:ind w:left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IBAN: _______________________________</w:t>
      </w:r>
    </w:p>
    <w:p w:rsidR="00747042" w:rsidRDefault="00747042">
      <w:pPr>
        <w:spacing w:after="0" w:line="360" w:lineRule="auto"/>
        <w:ind w:left="284"/>
        <w:rPr>
          <w:rFonts w:ascii="Century Gothic" w:hAnsi="Century Gothic"/>
          <w:bCs/>
        </w:rPr>
      </w:pPr>
    </w:p>
    <w:p w:rsidR="00747042" w:rsidRDefault="00170AEF">
      <w:pPr>
        <w:pStyle w:val="Paragrafoelenco1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/>
          <w:bCs/>
        </w:rPr>
      </w:pPr>
      <w:proofErr w:type="gramStart"/>
      <w:r>
        <w:rPr>
          <w:rFonts w:ascii="Century Gothic" w:hAnsi="Century Gothic"/>
          <w:bCs/>
        </w:rPr>
        <w:t>intestato</w:t>
      </w:r>
      <w:proofErr w:type="gramEnd"/>
      <w:r>
        <w:rPr>
          <w:rFonts w:ascii="Century Gothic" w:hAnsi="Century Gothic"/>
          <w:bCs/>
        </w:rPr>
        <w:t xml:space="preserve"> a:</w:t>
      </w:r>
    </w:p>
    <w:p w:rsidR="00747042" w:rsidRDefault="00170AEF">
      <w:pPr>
        <w:spacing w:after="0" w:line="360" w:lineRule="auto"/>
        <w:ind w:left="284" w:hanging="284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1) _______________________________________________________________</w:t>
      </w:r>
    </w:p>
    <w:p w:rsidR="00747042" w:rsidRDefault="00747042">
      <w:pPr>
        <w:spacing w:after="0" w:line="360" w:lineRule="auto"/>
        <w:ind w:left="284" w:hanging="284"/>
        <w:rPr>
          <w:rFonts w:ascii="Century Gothic" w:hAnsi="Century Gothic"/>
          <w:bCs/>
        </w:rPr>
      </w:pPr>
    </w:p>
    <w:p w:rsidR="00747042" w:rsidRDefault="00170AE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proofErr w:type="gramStart"/>
      <w:r>
        <w:rPr>
          <w:rFonts w:ascii="Century Gothic" w:hAnsi="Century Gothic"/>
        </w:rPr>
        <w:t>che</w:t>
      </w:r>
      <w:proofErr w:type="gramEnd"/>
      <w:r>
        <w:rPr>
          <w:rFonts w:ascii="Century Gothic" w:hAnsi="Century Gothic"/>
        </w:rPr>
        <w:t xml:space="preserve"> utilizzerà per tutte le proprie transazioni relative all’intervento il conto corrente dedicato sopra indicato.</w:t>
      </w:r>
    </w:p>
    <w:p w:rsidR="00747042" w:rsidRDefault="00170AEF">
      <w:pPr>
        <w:spacing w:after="0" w:line="360" w:lineRule="auto"/>
        <w:ind w:left="284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SI IMPEGNA</w:t>
      </w:r>
    </w:p>
    <w:p w:rsidR="00747042" w:rsidRDefault="00747042">
      <w:pPr>
        <w:spacing w:after="0" w:line="360" w:lineRule="auto"/>
        <w:jc w:val="center"/>
        <w:rPr>
          <w:rFonts w:ascii="Century Gothic" w:hAnsi="Century Gothic" w:cs="Arial"/>
          <w:b/>
        </w:rPr>
      </w:pPr>
    </w:p>
    <w:p w:rsidR="00747042" w:rsidRDefault="00170AEF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a</w:t>
      </w:r>
      <w:proofErr w:type="gramEnd"/>
      <w:r>
        <w:rPr>
          <w:rFonts w:ascii="Century Gothic" w:hAnsi="Century Gothic" w:cs="Arial"/>
        </w:rPr>
        <w:t xml:space="preserve"> ripresentare la presente dichiarazione qualora intervengano variazioni rispetto a quanto dichiarato con la presente.</w:t>
      </w:r>
    </w:p>
    <w:p w:rsidR="00747042" w:rsidRPr="00BA1B7C" w:rsidRDefault="00747042">
      <w:pPr>
        <w:pStyle w:val="Paragrafoelenco1"/>
        <w:spacing w:after="0" w:line="360" w:lineRule="auto"/>
        <w:jc w:val="both"/>
        <w:rPr>
          <w:rFonts w:ascii="Century Gothic" w:hAnsi="Century Gothic" w:cs="Arial"/>
        </w:rPr>
      </w:pPr>
      <w:bookmarkStart w:id="0" w:name="_GoBack"/>
    </w:p>
    <w:p w:rsidR="00BA1B7C" w:rsidRPr="00BA1B7C" w:rsidRDefault="00BA1B7C" w:rsidP="00BA1B7C">
      <w:pPr>
        <w:spacing w:after="0" w:line="360" w:lineRule="auto"/>
        <w:jc w:val="both"/>
        <w:rPr>
          <w:rFonts w:ascii="Century Gothic" w:hAnsi="Century Gothic" w:cs="Arial"/>
          <w:b/>
        </w:rPr>
      </w:pPr>
      <w:r w:rsidRPr="00BA1B7C">
        <w:rPr>
          <w:rFonts w:ascii="Century Gothic" w:hAnsi="Century Gothic" w:cs="Arial"/>
          <w:b/>
        </w:rPr>
        <w:t xml:space="preserve">Informativa trattamento dati personali </w:t>
      </w:r>
    </w:p>
    <w:p w:rsidR="00BA1B7C" w:rsidRPr="00BA1B7C" w:rsidRDefault="00BA1B7C" w:rsidP="00BA1B7C">
      <w:pPr>
        <w:spacing w:after="0" w:line="360" w:lineRule="auto"/>
        <w:jc w:val="both"/>
        <w:rPr>
          <w:rFonts w:ascii="Century Gothic" w:hAnsi="Century Gothic"/>
        </w:rPr>
      </w:pPr>
      <w:r w:rsidRPr="00BA1B7C">
        <w:rPr>
          <w:rFonts w:ascii="Century Gothic" w:hAnsi="Century Gothic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bookmarkEnd w:id="0"/>
    <w:p w:rsidR="00747042" w:rsidRDefault="00747042">
      <w:pPr>
        <w:pStyle w:val="Paragrafoelenco1"/>
        <w:spacing w:after="0" w:line="360" w:lineRule="auto"/>
        <w:jc w:val="both"/>
        <w:rPr>
          <w:rFonts w:ascii="Century Gothic" w:hAnsi="Century Gothic" w:cs="Arial"/>
        </w:rPr>
      </w:pPr>
    </w:p>
    <w:p w:rsidR="00747042" w:rsidRDefault="00170AEF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747042" w:rsidRDefault="00170AEF">
      <w:pPr>
        <w:spacing w:after="0"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747042" w:rsidRDefault="00170AEF">
      <w:pPr>
        <w:spacing w:after="0" w:line="360" w:lineRule="auto"/>
        <w:ind w:left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</w:t>
      </w:r>
    </w:p>
    <w:p w:rsidR="00747042" w:rsidRDefault="00747042">
      <w:pPr>
        <w:pStyle w:val="Paragrafoelenco1"/>
        <w:spacing w:after="0" w:line="360" w:lineRule="auto"/>
        <w:jc w:val="center"/>
        <w:rPr>
          <w:rFonts w:ascii="Century Gothic" w:hAnsi="Century Gothic"/>
        </w:rPr>
      </w:pPr>
    </w:p>
    <w:p w:rsidR="00747042" w:rsidRDefault="00747042">
      <w:pPr>
        <w:pStyle w:val="Paragrafoelenco1"/>
        <w:spacing w:after="0" w:line="360" w:lineRule="auto"/>
        <w:jc w:val="center"/>
        <w:rPr>
          <w:rFonts w:ascii="Century Gothic" w:hAnsi="Century Gothic"/>
        </w:rPr>
      </w:pPr>
    </w:p>
    <w:p w:rsidR="00747042" w:rsidRDefault="00747042">
      <w:pPr>
        <w:pStyle w:val="Paragrafoelenco1"/>
        <w:spacing w:after="0" w:line="360" w:lineRule="auto"/>
        <w:jc w:val="center"/>
        <w:rPr>
          <w:rFonts w:ascii="Century Gothic" w:hAnsi="Century Gothic"/>
        </w:rPr>
      </w:pPr>
    </w:p>
    <w:p w:rsidR="00747042" w:rsidRDefault="00747042">
      <w:pPr>
        <w:spacing w:after="0" w:line="100" w:lineRule="atLeast"/>
        <w:ind w:left="360"/>
        <w:jc w:val="both"/>
        <w:rPr>
          <w:rFonts w:ascii="Century Gothic" w:hAnsi="Century Gothic"/>
        </w:rPr>
      </w:pPr>
    </w:p>
    <w:p w:rsidR="00747042" w:rsidRDefault="00170AEF">
      <w:pPr>
        <w:spacing w:after="0" w:line="100" w:lineRule="atLeast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ss.mm.ii</w:t>
      </w:r>
      <w:proofErr w:type="spellEnd"/>
      <w:r>
        <w:rPr>
          <w:rFonts w:ascii="Century Gothic" w:hAnsi="Century Gothic"/>
          <w:sz w:val="20"/>
          <w:szCs w:val="20"/>
        </w:rPr>
        <w:t>.,</w:t>
      </w:r>
      <w:proofErr w:type="gramEnd"/>
      <w:r>
        <w:rPr>
          <w:rFonts w:ascii="Century Gothic" w:hAnsi="Century Gothic"/>
          <w:sz w:val="20"/>
          <w:szCs w:val="20"/>
        </w:rPr>
        <w:t xml:space="preserve"> si allega copia del documento di riconoscimento del dichiarante in corso di validità.</w:t>
      </w:r>
    </w:p>
    <w:p w:rsidR="00747042" w:rsidRDefault="00747042">
      <w:pPr>
        <w:spacing w:after="0" w:line="360" w:lineRule="auto"/>
        <w:jc w:val="both"/>
        <w:rPr>
          <w:sz w:val="20"/>
          <w:szCs w:val="20"/>
        </w:rPr>
      </w:pPr>
    </w:p>
    <w:p w:rsidR="00747042" w:rsidRDefault="00747042"/>
    <w:p w:rsidR="00170AEF" w:rsidRDefault="00170AEF"/>
    <w:sectPr w:rsidR="00170AEF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38" w:rsidRDefault="00965638">
      <w:pPr>
        <w:spacing w:after="0" w:line="240" w:lineRule="auto"/>
      </w:pPr>
      <w:r>
        <w:separator/>
      </w:r>
    </w:p>
  </w:endnote>
  <w:endnote w:type="continuationSeparator" w:id="0">
    <w:p w:rsidR="00965638" w:rsidRDefault="0096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42" w:rsidRDefault="00170AEF">
    <w:pPr>
      <w:pStyle w:val="Pidipagina"/>
      <w:jc w:val="center"/>
      <w:rPr>
        <w:rFonts w:ascii="Century Gothic" w:hAnsi="Century Gothic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BA1B7C">
      <w:rPr>
        <w:noProof/>
      </w:rPr>
      <w:t>3</w:t>
    </w:r>
    <w:r>
      <w:fldChar w:fldCharType="end"/>
    </w:r>
  </w:p>
  <w:p w:rsidR="00747042" w:rsidRDefault="00747042">
    <w:pPr>
      <w:pStyle w:val="Pidipagina"/>
      <w:jc w:val="right"/>
      <w:rPr>
        <w:rFonts w:ascii="Century Gothic" w:hAnsi="Century Gothic"/>
        <w:b/>
        <w:sz w:val="20"/>
        <w:szCs w:val="20"/>
      </w:rPr>
    </w:pPr>
  </w:p>
  <w:p w:rsidR="00747042" w:rsidRDefault="007470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38" w:rsidRDefault="00965638">
      <w:pPr>
        <w:spacing w:after="0" w:line="240" w:lineRule="auto"/>
      </w:pPr>
      <w:r>
        <w:separator/>
      </w:r>
    </w:p>
  </w:footnote>
  <w:footnote w:type="continuationSeparator" w:id="0">
    <w:p w:rsidR="00965638" w:rsidRDefault="0096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93" w:rsidRPr="009E0C93" w:rsidRDefault="007208B0" w:rsidP="009E0C93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599B4B" wp14:editId="69A7822E">
              <wp:simplePos x="0" y="0"/>
              <wp:positionH relativeFrom="column">
                <wp:posOffset>-396875</wp:posOffset>
              </wp:positionH>
              <wp:positionV relativeFrom="paragraph">
                <wp:posOffset>24613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45439D" id="Gruppo 126" o:spid="_x0000_s1026" style="position:absolute;margin-left:-31.25pt;margin-top:1.9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E"/>
    <w:rsid w:val="00083080"/>
    <w:rsid w:val="00170AEF"/>
    <w:rsid w:val="00390231"/>
    <w:rsid w:val="0066387A"/>
    <w:rsid w:val="0069015A"/>
    <w:rsid w:val="007208B0"/>
    <w:rsid w:val="00747042"/>
    <w:rsid w:val="00965638"/>
    <w:rsid w:val="009E0C93"/>
    <w:rsid w:val="00BA1B7C"/>
    <w:rsid w:val="00D106E5"/>
    <w:rsid w:val="00D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EC077D3-8BC5-4EC4-9D11-11DE129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uiPriority w:val="99"/>
    <w:locked/>
    <w:rsid w:val="009E0C93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0830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8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HP</cp:lastModifiedBy>
  <cp:revision>5</cp:revision>
  <cp:lastPrinted>1899-12-31T23:00:00Z</cp:lastPrinted>
  <dcterms:created xsi:type="dcterms:W3CDTF">2017-07-18T10:54:00Z</dcterms:created>
  <dcterms:modified xsi:type="dcterms:W3CDTF">2018-12-14T13:49:00Z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