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6936" w:rsidRDefault="00932E90" w:rsidP="00315CC1">
      <w:pPr>
        <w:pStyle w:val="Paragrafoelenco1"/>
        <w:spacing w:after="0" w:line="360" w:lineRule="auto"/>
        <w:ind w:left="0" w:right="-1"/>
        <w:jc w:val="right"/>
        <w:rPr>
          <w:rFonts w:ascii="Century Gothic" w:hAnsi="Century Gothic" w:cs="Arial"/>
          <w:b/>
          <w:iCs/>
          <w:color w:val="000000"/>
        </w:rPr>
      </w:pPr>
      <w:r>
        <w:rPr>
          <w:rFonts w:ascii="Century Gothic" w:hAnsi="Century Gothic" w:cs="Arial"/>
          <w:b/>
          <w:iCs/>
          <w:color w:val="000000"/>
        </w:rPr>
        <w:t>Allegato 1</w:t>
      </w:r>
    </w:p>
    <w:p w:rsidR="00C16936" w:rsidRDefault="00C16936">
      <w:pPr>
        <w:pStyle w:val="Paragrafoelenco1"/>
        <w:spacing w:after="0" w:line="360" w:lineRule="auto"/>
        <w:ind w:left="0"/>
        <w:jc w:val="center"/>
        <w:rPr>
          <w:rFonts w:ascii="Century Gothic" w:hAnsi="Century Gothic" w:cs="Arial"/>
          <w:b/>
          <w:iCs/>
          <w:color w:val="000000"/>
        </w:rPr>
      </w:pPr>
    </w:p>
    <w:p w:rsidR="00C16936" w:rsidRDefault="00932E90">
      <w:pPr>
        <w:pStyle w:val="Paragrafoelenco1"/>
        <w:spacing w:after="0" w:line="360" w:lineRule="auto"/>
        <w:ind w:left="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iCs/>
          <w:color w:val="000000"/>
        </w:rPr>
        <w:t>DICHIARAZIONE DI IMPEGNO A COSTITUIRSI IN ATI/ATS</w:t>
      </w:r>
    </w:p>
    <w:p w:rsidR="00C16936" w:rsidRDefault="00932E90">
      <w:pPr>
        <w:pStyle w:val="Nessunaspaziatura1"/>
        <w:ind w:left="993" w:hanging="993"/>
        <w:jc w:val="both"/>
        <w:rPr>
          <w:rFonts w:ascii="Century Gothic" w:eastAsia="Calibri" w:hAnsi="Century Gothic" w:cs="Arial"/>
        </w:rPr>
      </w:pPr>
      <w:r>
        <w:rPr>
          <w:rFonts w:ascii="Century Gothic" w:hAnsi="Century Gothic" w:cs="Arial"/>
          <w:b/>
        </w:rPr>
        <w:t xml:space="preserve">Oggetto: </w:t>
      </w:r>
      <w:r>
        <w:rPr>
          <w:rFonts w:ascii="Century Gothic" w:hAnsi="Century Gothic" w:cs="Arial"/>
        </w:rPr>
        <w:t>PSR Campania 2014- 2020</w:t>
      </w:r>
      <w:r w:rsidR="007A4EF8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</w:t>
      </w:r>
      <w:r w:rsidR="007A4EF8">
        <w:rPr>
          <w:rFonts w:ascii="Century Gothic" w:hAnsi="Century Gothic" w:cs="Arial"/>
        </w:rPr>
        <w:t xml:space="preserve">GAL CASACASTRA Sottomisura 19.2.1, Bando </w:t>
      </w:r>
      <w:r w:rsidRPr="007A4EF8">
        <w:rPr>
          <w:rFonts w:ascii="Century Gothic" w:hAnsi="Century Gothic" w:cs="Arial"/>
        </w:rPr>
        <w:t>Misura 16 - Sottomisura 16.3 - Tipologia di intervento 16.3.1</w:t>
      </w:r>
      <w:r>
        <w:rPr>
          <w:rFonts w:ascii="Century Gothic" w:hAnsi="Century Gothic" w:cs="Arial"/>
          <w:b/>
        </w:rPr>
        <w:t xml:space="preserve"> -  </w:t>
      </w:r>
      <w:r>
        <w:rPr>
          <w:rFonts w:ascii="Century Gothic" w:eastAsia="Calibri" w:hAnsi="Century Gothic" w:cs="Arial"/>
        </w:rPr>
        <w:t>Contributo per associazioni di imprese del turismo rurale.</w:t>
      </w:r>
    </w:p>
    <w:p w:rsidR="00C16936" w:rsidRDefault="00C16936">
      <w:pPr>
        <w:pStyle w:val="Nessunaspaziatura1"/>
        <w:jc w:val="both"/>
        <w:rPr>
          <w:rFonts w:ascii="Century Gothic" w:eastAsia="Calibri" w:hAnsi="Century Gothic" w:cs="Arial"/>
        </w:rPr>
      </w:pPr>
    </w:p>
    <w:p w:rsidR="00C16936" w:rsidRDefault="00932E90">
      <w:pPr>
        <w:pStyle w:val="Nessunaspaziatura1"/>
        <w:spacing w:line="360" w:lineRule="auto"/>
        <w:ind w:left="1134" w:hanging="113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 sottoscritti:</w:t>
      </w:r>
    </w:p>
    <w:p w:rsidR="00C16936" w:rsidRPr="00FF7893" w:rsidRDefault="00932E90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 nato a ________________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.___) </w:t>
      </w:r>
      <w:r w:rsidRPr="00FF7893">
        <w:rPr>
          <w:rFonts w:ascii="Century Gothic" w:hAnsi="Century Gothic" w:cs="Arial"/>
        </w:rPr>
        <w:t xml:space="preserve">il _________________, Codice Fiscale ________________________ , residente a __________________ in via/Piazza ______________________ n._______ (CAP______), in qualità di titolare - legale </w:t>
      </w:r>
      <w:proofErr w:type="spellStart"/>
      <w:r w:rsidRPr="00FF7893">
        <w:rPr>
          <w:rFonts w:ascii="Century Gothic" w:hAnsi="Century Gothic" w:cs="Arial"/>
        </w:rPr>
        <w:t>rappr.te</w:t>
      </w:r>
      <w:proofErr w:type="spellEnd"/>
      <w:r w:rsidRPr="00FF7893">
        <w:rPr>
          <w:rFonts w:ascii="Century Gothic" w:hAnsi="Century Gothic" w:cs="Arial"/>
        </w:rPr>
        <w:t xml:space="preserve"> dell’impresa_______________________, con sede legale in _______________________________________ (</w:t>
      </w:r>
      <w:proofErr w:type="spellStart"/>
      <w:r w:rsidRPr="00FF7893">
        <w:rPr>
          <w:rFonts w:ascii="Century Gothic" w:hAnsi="Century Gothic" w:cs="Arial"/>
        </w:rPr>
        <w:t>Prov</w:t>
      </w:r>
      <w:proofErr w:type="spellEnd"/>
      <w:r w:rsidRPr="00FF7893">
        <w:rPr>
          <w:rFonts w:ascii="Century Gothic" w:hAnsi="Century Gothic" w:cs="Arial"/>
        </w:rPr>
        <w:t>______) in via/Piazza______________________________________n.___________(CAP_______), partita IVA/Codice Fiscale/CUAA _____________________________ telefono _________________ fax_____________, mail____________________________</w:t>
      </w:r>
      <w:r w:rsidR="00FF7893"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C16936" w:rsidRDefault="00C16936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Pr="00FF7893" w:rsidRDefault="00FF7893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 nato a ________________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.___) </w:t>
      </w:r>
      <w:r w:rsidRPr="00FF7893">
        <w:rPr>
          <w:rFonts w:ascii="Century Gothic" w:hAnsi="Century Gothic" w:cs="Arial"/>
        </w:rPr>
        <w:t xml:space="preserve">il _________________, Codice Fiscale ________________________ , residente a __________________ in via/Piazza ______________________ n._______ (CAP______), in qualità di titolare - legale </w:t>
      </w:r>
      <w:proofErr w:type="spellStart"/>
      <w:r w:rsidRPr="00FF7893">
        <w:rPr>
          <w:rFonts w:ascii="Century Gothic" w:hAnsi="Century Gothic" w:cs="Arial"/>
        </w:rPr>
        <w:t>rappr.te</w:t>
      </w:r>
      <w:proofErr w:type="spellEnd"/>
      <w:r w:rsidRPr="00FF7893">
        <w:rPr>
          <w:rFonts w:ascii="Century Gothic" w:hAnsi="Century Gothic" w:cs="Arial"/>
        </w:rPr>
        <w:t xml:space="preserve"> dell’impresa_______________________, con sede legale in _______________________________________ (</w:t>
      </w:r>
      <w:proofErr w:type="spellStart"/>
      <w:r w:rsidRPr="00FF7893">
        <w:rPr>
          <w:rFonts w:ascii="Century Gothic" w:hAnsi="Century Gothic" w:cs="Arial"/>
        </w:rPr>
        <w:t>Prov</w:t>
      </w:r>
      <w:proofErr w:type="spellEnd"/>
      <w:r w:rsidRPr="00FF7893">
        <w:rPr>
          <w:rFonts w:ascii="Century Gothic" w:hAnsi="Century Gothic" w:cs="Arial"/>
        </w:rPr>
        <w:t>______) in via/Piazza______________________________________n.___________(CAP_______), partita IVA/Codice Fiscale/CUAA _____________________________ telefono _________________ fax_____________, mail____________________________</w:t>
      </w:r>
      <w:r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C16936" w:rsidRDefault="00C16936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Default="00FF7893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 nato a ________________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.___) </w:t>
      </w:r>
      <w:r w:rsidRPr="00FF7893">
        <w:rPr>
          <w:rFonts w:ascii="Century Gothic" w:hAnsi="Century Gothic" w:cs="Arial"/>
        </w:rPr>
        <w:t xml:space="preserve">il _________________, Codice Fiscale ________________________ , residente a __________________ in via/Piazza ______________________ n._______ (CAP______), in qualità di titolare - legale </w:t>
      </w:r>
      <w:proofErr w:type="spellStart"/>
      <w:r w:rsidRPr="00FF7893">
        <w:rPr>
          <w:rFonts w:ascii="Century Gothic" w:hAnsi="Century Gothic" w:cs="Arial"/>
        </w:rPr>
        <w:t>rappr.te</w:t>
      </w:r>
      <w:proofErr w:type="spellEnd"/>
      <w:r w:rsidRPr="00FF7893">
        <w:rPr>
          <w:rFonts w:ascii="Century Gothic" w:hAnsi="Century Gothic" w:cs="Arial"/>
        </w:rPr>
        <w:t xml:space="preserve"> dell’impresa_______________________, con sede legale in _______________________________________ (</w:t>
      </w:r>
      <w:proofErr w:type="spellStart"/>
      <w:r w:rsidRPr="00FF7893">
        <w:rPr>
          <w:rFonts w:ascii="Century Gothic" w:hAnsi="Century Gothic" w:cs="Arial"/>
        </w:rPr>
        <w:t>Prov</w:t>
      </w:r>
      <w:proofErr w:type="spellEnd"/>
      <w:r w:rsidRPr="00FF7893">
        <w:rPr>
          <w:rFonts w:ascii="Century Gothic" w:hAnsi="Century Gothic" w:cs="Arial"/>
        </w:rPr>
        <w:t>______) in via/Piazza______________________________________n.___________(CAP_______), partita IVA/Codice Fiscale/CUAA _____________________________ telefono _________________ fax_____________, mail____________________________</w:t>
      </w:r>
      <w:r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FF7893" w:rsidRDefault="00FF7893" w:rsidP="00FF7893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Default="00FF7893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 nato a ________________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.___) </w:t>
      </w:r>
      <w:r w:rsidRPr="00FF7893">
        <w:rPr>
          <w:rFonts w:ascii="Century Gothic" w:hAnsi="Century Gothic" w:cs="Arial"/>
        </w:rPr>
        <w:t xml:space="preserve">il _________________, Codice Fiscale ________________________ , residente a __________________ in via/Piazza ______________________ n._______ (CAP______), in qualità di titolare - legale </w:t>
      </w:r>
      <w:proofErr w:type="spellStart"/>
      <w:r w:rsidRPr="00FF7893">
        <w:rPr>
          <w:rFonts w:ascii="Century Gothic" w:hAnsi="Century Gothic" w:cs="Arial"/>
        </w:rPr>
        <w:t>rappr.te</w:t>
      </w:r>
      <w:proofErr w:type="spellEnd"/>
      <w:r w:rsidRPr="00FF7893">
        <w:rPr>
          <w:rFonts w:ascii="Century Gothic" w:hAnsi="Century Gothic" w:cs="Arial"/>
        </w:rPr>
        <w:t xml:space="preserve"> dell’impresa_______________________, con sede legale in _______________________________________ (</w:t>
      </w:r>
      <w:proofErr w:type="spellStart"/>
      <w:r w:rsidRPr="00FF7893">
        <w:rPr>
          <w:rFonts w:ascii="Century Gothic" w:hAnsi="Century Gothic" w:cs="Arial"/>
        </w:rPr>
        <w:t>Prov</w:t>
      </w:r>
      <w:proofErr w:type="spellEnd"/>
      <w:r w:rsidRPr="00FF7893">
        <w:rPr>
          <w:rFonts w:ascii="Century Gothic" w:hAnsi="Century Gothic" w:cs="Arial"/>
        </w:rPr>
        <w:t>______) in via/Piazza______________________________________n.___________(CAP_______), partita IVA/Codice Fiscale/CUAA _____________________________ telefono _________________ fax_____________, mail____________________________</w:t>
      </w:r>
      <w:r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FF7893" w:rsidRDefault="00FF7893" w:rsidP="00FF7893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Pr="00FF7893" w:rsidRDefault="00FF7893" w:rsidP="00FF7893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Default="00FF7893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lastRenderedPageBreak/>
        <w:t>_________________________________ nato a ________________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.___) </w:t>
      </w:r>
      <w:r w:rsidRPr="00FF7893">
        <w:rPr>
          <w:rFonts w:ascii="Century Gothic" w:hAnsi="Century Gothic" w:cs="Arial"/>
        </w:rPr>
        <w:t xml:space="preserve">il _________________, Codice Fiscale ________________________ , residente a __________________ in via/Piazza ______________________ n._______ (CAP______), in qualità di titolare - legale </w:t>
      </w:r>
      <w:proofErr w:type="spellStart"/>
      <w:r w:rsidRPr="00FF7893">
        <w:rPr>
          <w:rFonts w:ascii="Century Gothic" w:hAnsi="Century Gothic" w:cs="Arial"/>
        </w:rPr>
        <w:t>rappr.te</w:t>
      </w:r>
      <w:proofErr w:type="spellEnd"/>
      <w:r w:rsidRPr="00FF7893">
        <w:rPr>
          <w:rFonts w:ascii="Century Gothic" w:hAnsi="Century Gothic" w:cs="Arial"/>
        </w:rPr>
        <w:t xml:space="preserve"> dell’impresa_______________________, con sede legale in _______________________________________ (</w:t>
      </w:r>
      <w:proofErr w:type="spellStart"/>
      <w:r w:rsidRPr="00FF7893">
        <w:rPr>
          <w:rFonts w:ascii="Century Gothic" w:hAnsi="Century Gothic" w:cs="Arial"/>
        </w:rPr>
        <w:t>Prov</w:t>
      </w:r>
      <w:proofErr w:type="spellEnd"/>
      <w:r w:rsidRPr="00FF7893">
        <w:rPr>
          <w:rFonts w:ascii="Century Gothic" w:hAnsi="Century Gothic" w:cs="Arial"/>
        </w:rPr>
        <w:t>______) in via/Piazza______________________________________n.___________(CAP_______), partita IVA/Codice Fiscale/CUAA _____________________________ telefono _________________ fax_____________, mail____________________________</w:t>
      </w:r>
      <w:r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FF7893" w:rsidRPr="00FF7893" w:rsidRDefault="00FF7893" w:rsidP="00FF7893">
      <w:pPr>
        <w:pStyle w:val="Paragrafoelenco1"/>
        <w:spacing w:after="0" w:line="100" w:lineRule="atLeast"/>
        <w:jc w:val="both"/>
        <w:rPr>
          <w:rFonts w:ascii="Century Gothic" w:hAnsi="Century Gothic" w:cs="Arial"/>
        </w:rPr>
      </w:pPr>
    </w:p>
    <w:p w:rsidR="00FF7893" w:rsidRDefault="00FF7893" w:rsidP="00FF7893">
      <w:pPr>
        <w:pStyle w:val="Paragrafoelenco1"/>
        <w:numPr>
          <w:ilvl w:val="0"/>
          <w:numId w:val="1"/>
        </w:numPr>
        <w:spacing w:before="240"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 nato a ________________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.___) </w:t>
      </w:r>
      <w:r w:rsidRPr="00FF7893">
        <w:rPr>
          <w:rFonts w:ascii="Century Gothic" w:hAnsi="Century Gothic" w:cs="Arial"/>
        </w:rPr>
        <w:t xml:space="preserve">il _________________, Codice Fiscale ________________________ , residente a __________________ in via/Piazza ______________________ n._______ (CAP______), in qualità di titolare - legale </w:t>
      </w:r>
      <w:proofErr w:type="spellStart"/>
      <w:r w:rsidRPr="00FF7893">
        <w:rPr>
          <w:rFonts w:ascii="Century Gothic" w:hAnsi="Century Gothic" w:cs="Arial"/>
        </w:rPr>
        <w:t>rappr.te</w:t>
      </w:r>
      <w:proofErr w:type="spellEnd"/>
      <w:r w:rsidRPr="00FF7893">
        <w:rPr>
          <w:rFonts w:ascii="Century Gothic" w:hAnsi="Century Gothic" w:cs="Arial"/>
        </w:rPr>
        <w:t xml:space="preserve"> dell’impresa_______________________, con sede legale in _______________________________________ (</w:t>
      </w:r>
      <w:proofErr w:type="spellStart"/>
      <w:r w:rsidRPr="00FF7893">
        <w:rPr>
          <w:rFonts w:ascii="Century Gothic" w:hAnsi="Century Gothic" w:cs="Arial"/>
        </w:rPr>
        <w:t>Prov</w:t>
      </w:r>
      <w:proofErr w:type="spellEnd"/>
      <w:r w:rsidRPr="00FF7893">
        <w:rPr>
          <w:rFonts w:ascii="Century Gothic" w:hAnsi="Century Gothic" w:cs="Arial"/>
        </w:rPr>
        <w:t>______) in via/Piazza______________________________________n.___________(CAP_______), partita IVA/Codice Fiscale/CUAA _____________________________ telefono _________________ fax_____________, mail____________________________</w:t>
      </w:r>
      <w:r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PEC___________________________</w:t>
      </w:r>
    </w:p>
    <w:p w:rsidR="00FF7893" w:rsidRPr="00FF7893" w:rsidRDefault="00FF7893" w:rsidP="00FF7893">
      <w:pPr>
        <w:pStyle w:val="Paragrafoelenco1"/>
        <w:spacing w:before="240" w:after="0" w:line="100" w:lineRule="atLeast"/>
        <w:ind w:left="0"/>
        <w:jc w:val="both"/>
        <w:rPr>
          <w:rFonts w:ascii="Century Gothic" w:hAnsi="Century Gothic" w:cs="Arial"/>
        </w:rPr>
      </w:pPr>
    </w:p>
    <w:p w:rsidR="00C16936" w:rsidRDefault="00932E90">
      <w:pPr>
        <w:spacing w:before="240" w:after="240" w:line="100" w:lineRule="atLeast"/>
        <w:jc w:val="both"/>
        <w:rPr>
          <w:rFonts w:ascii="Century Gothic" w:eastAsia="Times New Roman" w:hAnsi="Century Gothic" w:cs="Arial"/>
          <w:b/>
        </w:rPr>
      </w:pPr>
      <w:r>
        <w:rPr>
          <w:rFonts w:ascii="Century Gothic" w:hAnsi="Century Gothic" w:cs="Arial"/>
          <w:i/>
          <w:sz w:val="20"/>
          <w:szCs w:val="20"/>
        </w:rPr>
        <w:t>Ai sensi di quanto previsto all’art. 76 del D.P.R. 28/12/2000, n. 445, nel caso di dichiarazioni mendaci, esibizione di atti falsi o contenenti dati non più rispondenti al vero, con la sottoscrizione della presente</w:t>
      </w:r>
    </w:p>
    <w:p w:rsidR="00C16936" w:rsidRDefault="00932E90">
      <w:pPr>
        <w:spacing w:before="240" w:after="240" w:line="100" w:lineRule="atLeast"/>
        <w:jc w:val="center"/>
        <w:rPr>
          <w:rFonts w:ascii="Century Gothic" w:hAnsi="Century Gothic" w:cs="Arial"/>
        </w:rPr>
      </w:pPr>
      <w:r>
        <w:rPr>
          <w:rFonts w:ascii="Century Gothic" w:eastAsia="Times New Roman" w:hAnsi="Century Gothic" w:cs="Arial"/>
          <w:b/>
        </w:rPr>
        <w:t>DICHIARANO</w:t>
      </w:r>
    </w:p>
    <w:p w:rsidR="00C16936" w:rsidRDefault="00932E90" w:rsidP="00FF7893">
      <w:pPr>
        <w:pStyle w:val="Corpodeltesto21"/>
        <w:widowControl w:val="0"/>
        <w:numPr>
          <w:ilvl w:val="0"/>
          <w:numId w:val="5"/>
        </w:numPr>
        <w:tabs>
          <w:tab w:val="left" w:pos="9880"/>
        </w:tabs>
        <w:spacing w:line="360" w:lineRule="auto"/>
        <w:ind w:right="-43"/>
        <w:rPr>
          <w:rFonts w:ascii="Century Gothic" w:hAnsi="Century Gothic" w:cs="Arial"/>
        </w:rPr>
      </w:pPr>
      <w:r>
        <w:rPr>
          <w:rFonts w:ascii="Century Gothic" w:hAnsi="Century Gothic" w:cs="Arial"/>
          <w:szCs w:val="22"/>
        </w:rPr>
        <w:t xml:space="preserve">di impegnarsi, in caso di concessione, a costituirsi, con atto notarile,  in ATI/ATS e a conferire mandato collettivo speciale con poteri di rappresentanza di tutto il partenariato al seguente soggetto: ................................................................................, in qualità di capofila, ai fini della presentazione della domanda di sostegno per la tipologia di intervento </w:t>
      </w:r>
      <w:r>
        <w:rPr>
          <w:rFonts w:ascii="Century Gothic" w:eastAsia="Calibri" w:hAnsi="Century Gothic" w:cs="Arial"/>
          <w:bCs/>
          <w:szCs w:val="22"/>
        </w:rPr>
        <w:t xml:space="preserve">16.3, della/delle domande di pagamento e per qualsiasi altra rappresentanza nei confronti </w:t>
      </w:r>
      <w:r w:rsidR="00C9276C">
        <w:rPr>
          <w:rFonts w:ascii="Century Gothic" w:eastAsia="Calibri" w:hAnsi="Century Gothic" w:cs="Arial"/>
          <w:bCs/>
          <w:szCs w:val="22"/>
        </w:rPr>
        <w:t xml:space="preserve">del GAL </w:t>
      </w:r>
      <w:proofErr w:type="spellStart"/>
      <w:r w:rsidR="00C9276C">
        <w:rPr>
          <w:rFonts w:ascii="Century Gothic" w:eastAsia="Calibri" w:hAnsi="Century Gothic" w:cs="Arial"/>
          <w:bCs/>
          <w:szCs w:val="22"/>
        </w:rPr>
        <w:t>Casacastra</w:t>
      </w:r>
      <w:proofErr w:type="spellEnd"/>
      <w:r w:rsidR="00C9276C">
        <w:rPr>
          <w:rFonts w:ascii="Century Gothic" w:eastAsia="Calibri" w:hAnsi="Century Gothic" w:cs="Arial"/>
          <w:bCs/>
          <w:szCs w:val="22"/>
        </w:rPr>
        <w:t xml:space="preserve"> e </w:t>
      </w:r>
      <w:bookmarkStart w:id="0" w:name="_GoBack"/>
      <w:bookmarkEnd w:id="0"/>
      <w:r>
        <w:rPr>
          <w:rFonts w:ascii="Century Gothic" w:eastAsia="Calibri" w:hAnsi="Century Gothic" w:cs="Arial"/>
          <w:bCs/>
          <w:szCs w:val="22"/>
        </w:rPr>
        <w:t>della Regione Campania, in nome e per conto di tutto il partenariato, ai sensi di quanto previsto dal bando di attuazione;</w:t>
      </w:r>
    </w:p>
    <w:p w:rsidR="00C16936" w:rsidRDefault="00932E90">
      <w:pPr>
        <w:pStyle w:val="Paragrafoelenco1"/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4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di</w:t>
      </w:r>
      <w:proofErr w:type="gramEnd"/>
      <w:r>
        <w:rPr>
          <w:rFonts w:ascii="Century Gothic" w:hAnsi="Century Gothic" w:cs="Arial"/>
        </w:rPr>
        <w:t xml:space="preserve"> impegnarsi altresì a non modificare la composizione dell’ATI/ATS da costituirsi, salvo nei casi di forza maggiore e circostanze eccezionali, sulla base del presente impegno ed a perfezionare in tempo utile il mandato, ai sensi di quanto previsto dal bando di attuazione; </w:t>
      </w:r>
    </w:p>
    <w:p w:rsidR="00C16936" w:rsidRDefault="00932E90">
      <w:pPr>
        <w:pStyle w:val="Paragrafoelenco1"/>
        <w:widowControl w:val="0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284"/>
        <w:jc w:val="both"/>
        <w:rPr>
          <w:rFonts w:ascii="Century Gothic" w:hAnsi="Century Gothic"/>
          <w:bCs/>
        </w:rPr>
      </w:pPr>
      <w:proofErr w:type="gramStart"/>
      <w:r>
        <w:rPr>
          <w:rFonts w:ascii="Century Gothic" w:hAnsi="Century Gothic" w:cs="Arial"/>
        </w:rPr>
        <w:t>che</w:t>
      </w:r>
      <w:proofErr w:type="gramEnd"/>
      <w:r>
        <w:rPr>
          <w:rFonts w:ascii="Century Gothic" w:hAnsi="Century Gothic" w:cs="Arial"/>
        </w:rPr>
        <w:t xml:space="preserve"> detto ATI/ATS è composto da:</w:t>
      </w:r>
    </w:p>
    <w:p w:rsidR="00C16936" w:rsidRPr="00FF7893" w:rsidRDefault="00932E90" w:rsidP="00FF7893">
      <w:pPr>
        <w:pStyle w:val="Paragrafoelenco1"/>
        <w:widowControl w:val="0"/>
        <w:numPr>
          <w:ilvl w:val="0"/>
          <w:numId w:val="3"/>
        </w:numPr>
        <w:tabs>
          <w:tab w:val="left" w:pos="283"/>
          <w:tab w:val="left" w:pos="567"/>
        </w:tabs>
        <w:spacing w:line="360" w:lineRule="auto"/>
        <w:ind w:left="1276" w:hanging="425"/>
        <w:jc w:val="both"/>
        <w:rPr>
          <w:rFonts w:ascii="Century Gothic" w:hAnsi="Century Gothic" w:cs="Arial"/>
        </w:rPr>
      </w:pPr>
      <w:r>
        <w:rPr>
          <w:rFonts w:ascii="Century Gothic" w:hAnsi="Century Gothic"/>
          <w:bCs/>
        </w:rPr>
        <w:t xml:space="preserve">………………………………………. </w:t>
      </w:r>
      <w:r>
        <w:rPr>
          <w:rFonts w:ascii="Century Gothic" w:hAnsi="Century Gothic"/>
          <w:b/>
          <w:bCs/>
        </w:rPr>
        <w:t>MANDATARIA</w:t>
      </w:r>
      <w:r>
        <w:rPr>
          <w:rFonts w:ascii="Century Gothic" w:hAnsi="Century Gothic"/>
          <w:bCs/>
        </w:rPr>
        <w:t xml:space="preserve">, </w:t>
      </w:r>
      <w:r w:rsidRPr="00FF7893">
        <w:rPr>
          <w:rFonts w:ascii="Century Gothic" w:hAnsi="Century Gothic" w:cs="Arial"/>
        </w:rPr>
        <w:t>che avrà una percentuale di partecipazione pari al …</w:t>
      </w:r>
      <w:r w:rsidR="00FF7893">
        <w:rPr>
          <w:rFonts w:ascii="Century Gothic" w:hAnsi="Century Gothic" w:cs="Arial"/>
        </w:rPr>
        <w:t xml:space="preserve">. </w:t>
      </w:r>
      <w:r w:rsidRPr="00FF7893">
        <w:rPr>
          <w:rFonts w:ascii="Century Gothic" w:hAnsi="Century Gothic" w:cs="Arial"/>
        </w:rPr>
        <w:t>% ed eseguirà le seguenti parti della fornitura/del servizio:</w:t>
      </w:r>
      <w:r w:rsidR="00FF7893">
        <w:rPr>
          <w:rFonts w:ascii="Century Gothic" w:hAnsi="Century Gothic" w:cs="Arial"/>
        </w:rPr>
        <w:t xml:space="preserve"> </w:t>
      </w:r>
      <w:r w:rsidRPr="00FF7893">
        <w:rPr>
          <w:rFonts w:ascii="Century Gothic" w:hAnsi="Century Gothic" w:cs="Arial"/>
        </w:rPr>
        <w:t>……………………………………………………………………….</w:t>
      </w:r>
    </w:p>
    <w:p w:rsidR="00C16936" w:rsidRDefault="00932E90" w:rsidP="00FF7893">
      <w:pPr>
        <w:pStyle w:val="Paragrafoelenco1"/>
        <w:widowControl w:val="0"/>
        <w:numPr>
          <w:ilvl w:val="0"/>
          <w:numId w:val="3"/>
        </w:numPr>
        <w:tabs>
          <w:tab w:val="left" w:pos="283"/>
          <w:tab w:val="left" w:pos="567"/>
        </w:tabs>
        <w:spacing w:line="360" w:lineRule="auto"/>
        <w:ind w:left="1276" w:hanging="425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…………………………………………</w:t>
      </w:r>
      <w:r>
        <w:rPr>
          <w:rFonts w:ascii="Century Gothic" w:hAnsi="Century Gothic"/>
          <w:b/>
          <w:bCs/>
        </w:rPr>
        <w:t>MANDANTE</w:t>
      </w:r>
      <w:r>
        <w:rPr>
          <w:rFonts w:ascii="Century Gothic" w:hAnsi="Century Gothic"/>
          <w:bCs/>
        </w:rPr>
        <w:t>, che avrà una percentuale di partecipazione pari al …</w:t>
      </w:r>
      <w:r w:rsidR="00FF7893">
        <w:rPr>
          <w:rFonts w:ascii="Century Gothic" w:hAnsi="Century Gothic"/>
          <w:bCs/>
        </w:rPr>
        <w:t xml:space="preserve">. </w:t>
      </w:r>
      <w:r>
        <w:rPr>
          <w:rFonts w:ascii="Century Gothic" w:hAnsi="Century Gothic"/>
          <w:bCs/>
        </w:rPr>
        <w:t xml:space="preserve">% ed eseguirà le seguenti parti della fornitura/del </w:t>
      </w:r>
      <w:r>
        <w:rPr>
          <w:rFonts w:ascii="Century Gothic" w:hAnsi="Century Gothic"/>
          <w:bCs/>
        </w:rPr>
        <w:lastRenderedPageBreak/>
        <w:t>servizio: ……………………………………………………………………….</w:t>
      </w:r>
    </w:p>
    <w:p w:rsidR="00FF7893" w:rsidRDefault="00932E90" w:rsidP="00FF7893">
      <w:pPr>
        <w:pStyle w:val="Paragrafoelenco1"/>
        <w:widowControl w:val="0"/>
        <w:numPr>
          <w:ilvl w:val="0"/>
          <w:numId w:val="3"/>
        </w:numPr>
        <w:tabs>
          <w:tab w:val="left" w:pos="283"/>
          <w:tab w:val="left" w:pos="567"/>
        </w:tabs>
        <w:spacing w:line="360" w:lineRule="auto"/>
        <w:ind w:left="1276" w:hanging="425"/>
        <w:jc w:val="both"/>
        <w:rPr>
          <w:rFonts w:ascii="Century Gothic" w:eastAsia="Calibri" w:hAnsi="Century Gothic" w:cs="Arial"/>
          <w:bCs/>
        </w:rPr>
      </w:pPr>
      <w:r>
        <w:rPr>
          <w:rFonts w:ascii="Century Gothic" w:hAnsi="Century Gothic"/>
          <w:bCs/>
        </w:rPr>
        <w:t>…………………………………………</w:t>
      </w:r>
      <w:r>
        <w:rPr>
          <w:rFonts w:ascii="Century Gothic" w:hAnsi="Century Gothic"/>
          <w:b/>
          <w:bCs/>
        </w:rPr>
        <w:t>MANDANTE</w:t>
      </w:r>
      <w:r>
        <w:rPr>
          <w:rFonts w:ascii="Century Gothic" w:hAnsi="Century Gothic"/>
          <w:bCs/>
        </w:rPr>
        <w:t>, che avrà una percentuale di partecipazione pari al …</w:t>
      </w:r>
      <w:r w:rsidR="00FF7893">
        <w:rPr>
          <w:rFonts w:ascii="Century Gothic" w:hAnsi="Century Gothic"/>
          <w:bCs/>
        </w:rPr>
        <w:t xml:space="preserve">. </w:t>
      </w:r>
      <w:r>
        <w:rPr>
          <w:rFonts w:ascii="Century Gothic" w:hAnsi="Century Gothic"/>
          <w:bCs/>
        </w:rPr>
        <w:t>% ed eseguirà le seguenti parti della fornitura/del servizio: …………</w:t>
      </w:r>
      <w:r>
        <w:rPr>
          <w:rFonts w:ascii="Century Gothic" w:eastAsia="Calibri" w:hAnsi="Century Gothic" w:cs="Arial"/>
          <w:bCs/>
        </w:rPr>
        <w:t>……………</w:t>
      </w:r>
      <w:r w:rsidR="00FF7893">
        <w:rPr>
          <w:rFonts w:ascii="Century Gothic" w:eastAsia="Calibri" w:hAnsi="Century Gothic" w:cs="Arial"/>
          <w:bCs/>
        </w:rPr>
        <w:t>………………………….</w:t>
      </w:r>
    </w:p>
    <w:p w:rsidR="00FF7893" w:rsidRDefault="00FF7893" w:rsidP="00FF7893">
      <w:pPr>
        <w:pStyle w:val="Paragrafoelenco1"/>
        <w:widowControl w:val="0"/>
        <w:numPr>
          <w:ilvl w:val="0"/>
          <w:numId w:val="3"/>
        </w:numPr>
        <w:tabs>
          <w:tab w:val="left" w:pos="283"/>
          <w:tab w:val="left" w:pos="567"/>
        </w:tabs>
        <w:spacing w:line="360" w:lineRule="auto"/>
        <w:ind w:left="1276" w:hanging="425"/>
        <w:jc w:val="both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Arial"/>
          <w:bCs/>
        </w:rPr>
        <w:t>…………………………………………………….</w:t>
      </w:r>
    </w:p>
    <w:p w:rsidR="00FF7893" w:rsidRDefault="00FF7893" w:rsidP="00FF7893">
      <w:pPr>
        <w:pStyle w:val="Paragrafoelenco1"/>
        <w:widowControl w:val="0"/>
        <w:numPr>
          <w:ilvl w:val="0"/>
          <w:numId w:val="3"/>
        </w:numPr>
        <w:tabs>
          <w:tab w:val="left" w:pos="283"/>
          <w:tab w:val="left" w:pos="567"/>
        </w:tabs>
        <w:spacing w:line="360" w:lineRule="auto"/>
        <w:ind w:left="1276" w:hanging="425"/>
        <w:jc w:val="both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Arial"/>
          <w:bCs/>
        </w:rPr>
        <w:t>…………………………………………………….</w:t>
      </w:r>
    </w:p>
    <w:p w:rsidR="00FF7893" w:rsidRPr="00FF7893" w:rsidRDefault="00FF7893" w:rsidP="00FF7893">
      <w:pPr>
        <w:pStyle w:val="Paragrafoelenco1"/>
        <w:widowControl w:val="0"/>
        <w:tabs>
          <w:tab w:val="left" w:pos="283"/>
          <w:tab w:val="left" w:pos="567"/>
        </w:tabs>
        <w:spacing w:line="360" w:lineRule="auto"/>
        <w:ind w:left="0"/>
        <w:jc w:val="both"/>
        <w:rPr>
          <w:rFonts w:ascii="Century Gothic" w:eastAsia="Calibri" w:hAnsi="Century Gothic" w:cs="Arial"/>
          <w:bCs/>
        </w:rPr>
      </w:pPr>
    </w:p>
    <w:p w:rsidR="00C63775" w:rsidRPr="00AF2C65" w:rsidRDefault="00C63775" w:rsidP="00C63775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AF2C65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C63775" w:rsidRPr="00C63775" w:rsidRDefault="00C63775" w:rsidP="00C63775">
      <w:pPr>
        <w:spacing w:after="0" w:line="360" w:lineRule="auto"/>
        <w:jc w:val="both"/>
        <w:rPr>
          <w:rFonts w:ascii="Century Gothic" w:hAnsi="Century Gothic"/>
          <w:bCs/>
        </w:rPr>
      </w:pPr>
      <w:r w:rsidRPr="00C63775">
        <w:rPr>
          <w:rFonts w:ascii="Century Gothic" w:hAnsi="Century Gothic"/>
          <w:bCs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:rsidR="00C16936" w:rsidRDefault="00C16936">
      <w:pPr>
        <w:spacing w:after="0" w:line="360" w:lineRule="auto"/>
        <w:rPr>
          <w:rFonts w:ascii="Century Gothic" w:hAnsi="Century Gothic" w:cs="Arial"/>
        </w:rPr>
      </w:pPr>
    </w:p>
    <w:p w:rsidR="00C16936" w:rsidRDefault="00932E90">
      <w:pPr>
        <w:spacing w:after="0"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Luogo e data, …………………….</w:t>
      </w: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Timbro e firma</w:t>
      </w: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</w:t>
      </w:r>
    </w:p>
    <w:p w:rsidR="00FF7893" w:rsidRDefault="00FF7893">
      <w:pPr>
        <w:spacing w:after="0" w:line="360" w:lineRule="auto"/>
        <w:jc w:val="right"/>
        <w:rPr>
          <w:rFonts w:ascii="Century Gothic" w:hAnsi="Century Gothic" w:cs="Arial"/>
        </w:rPr>
      </w:pP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Timbro e firma</w:t>
      </w: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</w:t>
      </w:r>
    </w:p>
    <w:p w:rsidR="00FF7893" w:rsidRDefault="00FF7893">
      <w:pPr>
        <w:spacing w:after="0" w:line="360" w:lineRule="auto"/>
        <w:jc w:val="right"/>
        <w:rPr>
          <w:rFonts w:ascii="Century Gothic" w:hAnsi="Century Gothic" w:cs="Arial"/>
        </w:rPr>
      </w:pP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Timbro e firma</w:t>
      </w: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</w:t>
      </w:r>
    </w:p>
    <w:p w:rsidR="00FF7893" w:rsidRDefault="00FF7893">
      <w:pPr>
        <w:spacing w:after="0" w:line="360" w:lineRule="auto"/>
        <w:jc w:val="right"/>
        <w:rPr>
          <w:rFonts w:ascii="Century Gothic" w:hAnsi="Century Gothic" w:cs="Arial"/>
        </w:rPr>
      </w:pP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Timbro e firma</w:t>
      </w:r>
    </w:p>
    <w:p w:rsidR="00C16936" w:rsidRDefault="00932E90">
      <w:pPr>
        <w:spacing w:after="0" w:line="360" w:lineRule="auto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</w:t>
      </w:r>
    </w:p>
    <w:p w:rsidR="00C16936" w:rsidRDefault="00C16936">
      <w:pPr>
        <w:spacing w:after="0" w:line="100" w:lineRule="atLeast"/>
        <w:jc w:val="both"/>
        <w:rPr>
          <w:rFonts w:ascii="Century Gothic" w:hAnsi="Century Gothic" w:cs="Arial"/>
        </w:rPr>
      </w:pPr>
    </w:p>
    <w:p w:rsidR="00C16936" w:rsidRDefault="00C16936">
      <w:pPr>
        <w:spacing w:after="0" w:line="100" w:lineRule="atLeast"/>
        <w:jc w:val="both"/>
        <w:rPr>
          <w:rFonts w:ascii="Century Gothic" w:hAnsi="Century Gothic" w:cs="Arial"/>
        </w:rPr>
      </w:pPr>
    </w:p>
    <w:p w:rsidR="00932E90" w:rsidRDefault="00932E90">
      <w:pPr>
        <w:spacing w:after="0" w:line="100" w:lineRule="atLeast"/>
        <w:jc w:val="both"/>
      </w:pPr>
      <w:r>
        <w:rPr>
          <w:rFonts w:ascii="Century Gothic" w:hAnsi="Century Gothic" w:cs="Arial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>
        <w:rPr>
          <w:rFonts w:ascii="Century Gothic" w:hAnsi="Century Gothic" w:cs="Arial"/>
          <w:sz w:val="20"/>
          <w:szCs w:val="20"/>
        </w:rPr>
        <w:t>ss.mm.ii</w:t>
      </w:r>
      <w:proofErr w:type="spellEnd"/>
      <w:r>
        <w:rPr>
          <w:rFonts w:ascii="Century Gothic" w:hAnsi="Century Gothic" w:cs="Arial"/>
          <w:sz w:val="20"/>
          <w:szCs w:val="20"/>
        </w:rPr>
        <w:t>.,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si allega copia del documento di riconoscimento in corso di validità di tutti i dichiaranti.</w:t>
      </w:r>
    </w:p>
    <w:sectPr w:rsidR="00932E90" w:rsidSect="00315CC1">
      <w:headerReference w:type="default" r:id="rId7"/>
      <w:footerReference w:type="default" r:id="rId8"/>
      <w:pgSz w:w="11906" w:h="16838"/>
      <w:pgMar w:top="1417" w:right="1134" w:bottom="1134" w:left="1134" w:header="709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B7" w:rsidRDefault="00CF6EB7">
      <w:pPr>
        <w:spacing w:after="0" w:line="240" w:lineRule="auto"/>
      </w:pPr>
      <w:r>
        <w:separator/>
      </w:r>
    </w:p>
  </w:endnote>
  <w:endnote w:type="continuationSeparator" w:id="0">
    <w:p w:rsidR="00CF6EB7" w:rsidRDefault="00CF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36" w:rsidRDefault="00932E90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C9276C">
      <w:rPr>
        <w:noProof/>
      </w:rPr>
      <w:t>2</w:t>
    </w:r>
    <w:r>
      <w:fldChar w:fldCharType="end"/>
    </w:r>
  </w:p>
  <w:p w:rsidR="00C16936" w:rsidRDefault="00C16936">
    <w:pPr>
      <w:pStyle w:val="Pidipagina"/>
      <w:jc w:val="right"/>
    </w:pPr>
  </w:p>
  <w:p w:rsidR="00C16936" w:rsidRDefault="00C1693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B7" w:rsidRDefault="00CF6EB7">
      <w:pPr>
        <w:spacing w:after="0" w:line="240" w:lineRule="auto"/>
      </w:pPr>
      <w:r>
        <w:separator/>
      </w:r>
    </w:p>
  </w:footnote>
  <w:footnote w:type="continuationSeparator" w:id="0">
    <w:p w:rsidR="00CF6EB7" w:rsidRDefault="00CF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F8" w:rsidRDefault="007A4EF8" w:rsidP="007A4EF8">
    <w:pPr>
      <w:pStyle w:val="Intestazione"/>
      <w:rPr>
        <w:rFonts w:eastAsia="Times New Roman" w:cs="Times New Roman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-364684</wp:posOffset>
              </wp:positionH>
              <wp:positionV relativeFrom="paragraph">
                <wp:posOffset>-319985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6FC695" id="Gruppo 126" o:spid="_x0000_s1026" style="position:absolute;margin-left:-28.7pt;margin-top:-25.2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  <w:p w:rsidR="00230B34" w:rsidRPr="00FD25E8" w:rsidRDefault="00230B34" w:rsidP="00FD25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C03F4E"/>
    <w:multiLevelType w:val="hybridMultilevel"/>
    <w:tmpl w:val="8FEA76B6"/>
    <w:lvl w:ilvl="0" w:tplc="57ACD8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E8"/>
    <w:rsid w:val="00230B34"/>
    <w:rsid w:val="002E121A"/>
    <w:rsid w:val="00315CC1"/>
    <w:rsid w:val="004F5869"/>
    <w:rsid w:val="007A4EF8"/>
    <w:rsid w:val="00932E90"/>
    <w:rsid w:val="009B4E74"/>
    <w:rsid w:val="00C16936"/>
    <w:rsid w:val="00C63775"/>
    <w:rsid w:val="00C9276C"/>
    <w:rsid w:val="00CF6EB7"/>
    <w:rsid w:val="00D861CE"/>
    <w:rsid w:val="00DC5B43"/>
    <w:rsid w:val="00EF6E21"/>
    <w:rsid w:val="00F7749A"/>
    <w:rsid w:val="00FB6BD6"/>
    <w:rsid w:val="00FD25E8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E7632FA-21FC-4554-B709-B3C58E92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230B34"/>
    <w:pPr>
      <w:keepNext/>
      <w:widowControl w:val="0"/>
      <w:tabs>
        <w:tab w:val="num" w:pos="0"/>
      </w:tabs>
      <w:spacing w:after="200" w:line="100" w:lineRule="atLeast"/>
      <w:ind w:left="432" w:hanging="432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BalloonTextChar">
    <w:name w:val="Balloon Text Char"/>
    <w:basedOn w:val="Carpredefinitoparagrafo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1"/>
    <w:rPr>
      <w:color w:val="0563C1"/>
      <w:u w:val="single"/>
    </w:rPr>
  </w:style>
  <w:style w:type="character" w:customStyle="1" w:styleId="Collegamentovisitato1">
    <w:name w:val="Collegamento visitato1"/>
    <w:basedOn w:val="Carpredefinitoparagrafo1"/>
    <w:rPr>
      <w:color w:val="954F72"/>
      <w:u w:val="single"/>
    </w:rPr>
  </w:style>
  <w:style w:type="character" w:customStyle="1" w:styleId="BodyText2Char">
    <w:name w:val="Body Text 2 Char"/>
    <w:basedOn w:val="Carpredefinitoparagrafo1"/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b w:val="0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e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e"/>
    <w:pPr>
      <w:pBdr>
        <w:top w:val="single" w:sz="8" w:space="0" w:color="000000"/>
        <w:bottom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e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3">
    <w:name w:val="xl83"/>
    <w:basedOn w:val="Normal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 w:line="100" w:lineRule="atLeast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link w:val="Intestazione"/>
    <w:uiPriority w:val="99"/>
    <w:locked/>
    <w:rsid w:val="00FD25E8"/>
    <w:rPr>
      <w:rFonts w:ascii="Calibri" w:eastAsia="SimSun" w:hAnsi="Calibri" w:cs="Tahoma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230B34"/>
    <w:rPr>
      <w:sz w:val="3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230B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3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HP</cp:lastModifiedBy>
  <cp:revision>9</cp:revision>
  <cp:lastPrinted>2017-06-26T08:27:00Z</cp:lastPrinted>
  <dcterms:created xsi:type="dcterms:W3CDTF">2017-07-18T09:46:00Z</dcterms:created>
  <dcterms:modified xsi:type="dcterms:W3CDTF">2019-06-05T10:00:00Z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